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3B0" w:rsidRPr="006D2548" w:rsidRDefault="00A813B0" w:rsidP="00A813B0">
      <w:pPr>
        <w:pStyle w:val="Heading2"/>
        <w:spacing w:after="0"/>
        <w:rPr>
          <w:kern w:val="0"/>
        </w:rPr>
      </w:pPr>
      <w:r w:rsidRPr="006D2548">
        <w:rPr>
          <w:kern w:val="0"/>
        </w:rPr>
        <w:t>Notice of Race</w:t>
      </w:r>
    </w:p>
    <w:p w:rsidR="00A813B0" w:rsidRPr="006D2548" w:rsidRDefault="00A813B0" w:rsidP="00A813B0">
      <w:pPr>
        <w:pStyle w:val="Heading2"/>
        <w:spacing w:after="0"/>
        <w:rPr>
          <w:kern w:val="0"/>
        </w:rPr>
      </w:pPr>
      <w:r w:rsidRPr="006D2548">
        <w:rPr>
          <w:kern w:val="0"/>
        </w:rPr>
        <w:t>SYC Tri-Island Blake Island Race</w:t>
      </w:r>
    </w:p>
    <w:p w:rsidR="00A813B0" w:rsidRPr="006D2548" w:rsidRDefault="00A813B0" w:rsidP="00A813B0">
      <w:pPr>
        <w:pStyle w:val="NORText"/>
        <w:rPr>
          <w:b/>
          <w:kern w:val="0"/>
          <w:sz w:val="18"/>
          <w:szCs w:val="18"/>
        </w:rPr>
      </w:pPr>
      <w:r w:rsidRPr="006D2548">
        <w:rPr>
          <w:b/>
          <w:kern w:val="0"/>
          <w:sz w:val="18"/>
          <w:szCs w:val="18"/>
        </w:rPr>
        <w:t>Date:</w:t>
      </w:r>
      <w:r w:rsidRPr="006D2548">
        <w:rPr>
          <w:kern w:val="0"/>
          <w:sz w:val="18"/>
          <w:szCs w:val="18"/>
        </w:rPr>
        <w:t xml:space="preserve">  June 4, 2016 (Saturday)</w:t>
      </w:r>
    </w:p>
    <w:p w:rsidR="00A813B0" w:rsidRPr="006D2548" w:rsidRDefault="00A813B0" w:rsidP="00A813B0">
      <w:pPr>
        <w:pStyle w:val="NORText"/>
        <w:rPr>
          <w:b/>
          <w:kern w:val="0"/>
          <w:sz w:val="18"/>
          <w:szCs w:val="18"/>
        </w:rPr>
      </w:pPr>
      <w:r w:rsidRPr="006D2548">
        <w:rPr>
          <w:b/>
          <w:kern w:val="0"/>
          <w:sz w:val="18"/>
          <w:szCs w:val="18"/>
        </w:rPr>
        <w:t>Location:</w:t>
      </w:r>
      <w:r w:rsidRPr="006D2548">
        <w:rPr>
          <w:kern w:val="0"/>
          <w:sz w:val="18"/>
          <w:szCs w:val="18"/>
        </w:rPr>
        <w:t xml:space="preserve">  Puget Sound. The starting and finishing line will be in Shilshole Bay between Meadow Point and West Point. </w:t>
      </w:r>
    </w:p>
    <w:p w:rsidR="00A813B0" w:rsidRPr="006D2548" w:rsidRDefault="00A813B0" w:rsidP="00A813B0">
      <w:pPr>
        <w:pStyle w:val="NORText"/>
        <w:rPr>
          <w:kern w:val="0"/>
          <w:sz w:val="18"/>
          <w:szCs w:val="18"/>
          <w:u w:val="single"/>
        </w:rPr>
      </w:pPr>
      <w:r w:rsidRPr="006D2548">
        <w:rPr>
          <w:b/>
          <w:kern w:val="0"/>
          <w:sz w:val="18"/>
          <w:szCs w:val="18"/>
        </w:rPr>
        <w:t>Course:</w:t>
      </w:r>
    </w:p>
    <w:p w:rsidR="00A813B0" w:rsidRPr="006D2548" w:rsidRDefault="00A813B0" w:rsidP="00A813B0">
      <w:pPr>
        <w:pStyle w:val="NORText"/>
        <w:ind w:left="360"/>
        <w:rPr>
          <w:kern w:val="0"/>
          <w:sz w:val="18"/>
          <w:szCs w:val="18"/>
          <w:u w:val="single"/>
        </w:rPr>
      </w:pPr>
      <w:r w:rsidRPr="006D2548">
        <w:rPr>
          <w:kern w:val="0"/>
          <w:sz w:val="18"/>
          <w:szCs w:val="18"/>
          <w:u w:val="single"/>
        </w:rPr>
        <w:t>Long Course:</w:t>
      </w:r>
      <w:r w:rsidRPr="006D2548">
        <w:rPr>
          <w:kern w:val="0"/>
          <w:sz w:val="18"/>
          <w:szCs w:val="18"/>
        </w:rPr>
        <w:t xml:space="preserve">  Start by leaving the starting mark buoy to port, round Blake Island to port or starboard, and finish by leaving the finishing mark buoy to port.</w:t>
      </w:r>
    </w:p>
    <w:p w:rsidR="00A813B0" w:rsidRPr="006D2548" w:rsidRDefault="00A813B0" w:rsidP="00A813B0">
      <w:pPr>
        <w:pStyle w:val="NORText"/>
        <w:ind w:left="360"/>
        <w:rPr>
          <w:kern w:val="0"/>
          <w:sz w:val="18"/>
          <w:szCs w:val="18"/>
          <w:u w:val="single"/>
        </w:rPr>
      </w:pPr>
      <w:r w:rsidRPr="006D2548">
        <w:rPr>
          <w:kern w:val="0"/>
          <w:sz w:val="18"/>
          <w:szCs w:val="18"/>
          <w:u w:val="single"/>
        </w:rPr>
        <w:t>Short Course:</w:t>
      </w:r>
      <w:r w:rsidRPr="006D2548">
        <w:rPr>
          <w:kern w:val="0"/>
          <w:sz w:val="18"/>
          <w:szCs w:val="18"/>
        </w:rPr>
        <w:t xml:space="preserve">  Same as long course.</w:t>
      </w:r>
    </w:p>
    <w:p w:rsidR="00A813B0" w:rsidRPr="006D2548" w:rsidRDefault="00A813B0" w:rsidP="00A813B0">
      <w:pPr>
        <w:pStyle w:val="NORText"/>
        <w:ind w:left="360"/>
        <w:rPr>
          <w:kern w:val="0"/>
          <w:sz w:val="18"/>
          <w:szCs w:val="18"/>
          <w:u w:val="single"/>
        </w:rPr>
      </w:pPr>
      <w:r w:rsidRPr="006D2548">
        <w:rPr>
          <w:kern w:val="0"/>
          <w:sz w:val="18"/>
          <w:szCs w:val="18"/>
          <w:u w:val="single"/>
        </w:rPr>
        <w:t>Sport Boat Course:</w:t>
      </w:r>
      <w:r w:rsidRPr="006D2548">
        <w:rPr>
          <w:kern w:val="0"/>
          <w:sz w:val="18"/>
          <w:szCs w:val="18"/>
        </w:rPr>
        <w:t xml:space="preserve">  Same as long course (scored separately).</w:t>
      </w:r>
    </w:p>
    <w:p w:rsidR="00A813B0" w:rsidRPr="006D2548" w:rsidRDefault="00A813B0" w:rsidP="00A813B0">
      <w:pPr>
        <w:pStyle w:val="NORText"/>
        <w:ind w:left="360"/>
        <w:rPr>
          <w:b/>
          <w:kern w:val="0"/>
          <w:sz w:val="18"/>
          <w:szCs w:val="18"/>
        </w:rPr>
      </w:pPr>
      <w:r w:rsidRPr="006D2548">
        <w:rPr>
          <w:kern w:val="0"/>
          <w:sz w:val="18"/>
          <w:szCs w:val="18"/>
          <w:u w:val="single"/>
        </w:rPr>
        <w:t>Cruiser/Racer Course:</w:t>
      </w:r>
      <w:r w:rsidRPr="006D2548">
        <w:rPr>
          <w:kern w:val="0"/>
          <w:sz w:val="18"/>
          <w:szCs w:val="18"/>
        </w:rPr>
        <w:t xml:space="preserve">  Start by leaving the starting mark buoy to port, round Blakely Rock (“K”) to port or starboard, and finish by leaving the finishing mark buoy to port.</w:t>
      </w:r>
    </w:p>
    <w:p w:rsidR="00A813B0" w:rsidRPr="006D2548" w:rsidRDefault="00A813B0" w:rsidP="00A813B0">
      <w:pPr>
        <w:pStyle w:val="NORText"/>
        <w:rPr>
          <w:b/>
          <w:kern w:val="0"/>
          <w:sz w:val="18"/>
          <w:szCs w:val="18"/>
        </w:rPr>
      </w:pPr>
      <w:r w:rsidRPr="006D2548">
        <w:rPr>
          <w:b/>
          <w:kern w:val="0"/>
          <w:sz w:val="18"/>
          <w:szCs w:val="18"/>
        </w:rPr>
        <w:t>Time of First Warning:</w:t>
      </w:r>
      <w:r w:rsidRPr="006D2548">
        <w:rPr>
          <w:kern w:val="0"/>
          <w:sz w:val="18"/>
          <w:szCs w:val="18"/>
        </w:rPr>
        <w:t xml:space="preserve">  0900</w:t>
      </w:r>
    </w:p>
    <w:p w:rsidR="00A813B0" w:rsidRPr="006D2548" w:rsidRDefault="00A813B0" w:rsidP="00A813B0">
      <w:pPr>
        <w:pStyle w:val="NORText"/>
        <w:rPr>
          <w:kern w:val="0"/>
          <w:sz w:val="18"/>
          <w:szCs w:val="18"/>
        </w:rPr>
      </w:pPr>
      <w:r w:rsidRPr="006D2548">
        <w:rPr>
          <w:b/>
          <w:kern w:val="0"/>
          <w:sz w:val="18"/>
          <w:szCs w:val="18"/>
        </w:rPr>
        <w:t>Time Limits:</w:t>
      </w:r>
    </w:p>
    <w:p w:rsidR="00A813B0" w:rsidRPr="006D2548" w:rsidRDefault="00A813B0" w:rsidP="00A813B0">
      <w:pPr>
        <w:pStyle w:val="NORText"/>
        <w:tabs>
          <w:tab w:val="left" w:pos="3060"/>
        </w:tabs>
        <w:ind w:left="360"/>
        <w:rPr>
          <w:kern w:val="0"/>
          <w:sz w:val="18"/>
          <w:szCs w:val="18"/>
        </w:rPr>
      </w:pPr>
      <w:r w:rsidRPr="006D2548">
        <w:rPr>
          <w:kern w:val="0"/>
          <w:sz w:val="18"/>
          <w:szCs w:val="18"/>
        </w:rPr>
        <w:t>Long Course:</w:t>
      </w:r>
      <w:r w:rsidRPr="006D2548">
        <w:rPr>
          <w:kern w:val="0"/>
          <w:sz w:val="18"/>
          <w:szCs w:val="18"/>
        </w:rPr>
        <w:tab/>
        <w:t>Earlier of 8 hours or 1900</w:t>
      </w:r>
    </w:p>
    <w:p w:rsidR="00A813B0" w:rsidRPr="006D2548" w:rsidRDefault="00A813B0" w:rsidP="00A813B0">
      <w:pPr>
        <w:pStyle w:val="NORText"/>
        <w:tabs>
          <w:tab w:val="left" w:pos="3060"/>
        </w:tabs>
        <w:ind w:left="360"/>
        <w:rPr>
          <w:kern w:val="0"/>
          <w:sz w:val="18"/>
          <w:szCs w:val="18"/>
        </w:rPr>
      </w:pPr>
      <w:r w:rsidRPr="006D2548">
        <w:rPr>
          <w:kern w:val="0"/>
          <w:sz w:val="18"/>
          <w:szCs w:val="18"/>
        </w:rPr>
        <w:t>Short Course / Sport Boat Course:</w:t>
      </w:r>
      <w:r w:rsidRPr="006D2548">
        <w:rPr>
          <w:kern w:val="0"/>
          <w:sz w:val="18"/>
          <w:szCs w:val="18"/>
        </w:rPr>
        <w:tab/>
        <w:t>Earlier of 8 hours or 1900</w:t>
      </w:r>
    </w:p>
    <w:p w:rsidR="00A813B0" w:rsidRPr="006D2548" w:rsidRDefault="00A813B0" w:rsidP="00A813B0">
      <w:pPr>
        <w:pStyle w:val="NORText"/>
        <w:tabs>
          <w:tab w:val="left" w:pos="3060"/>
        </w:tabs>
        <w:ind w:left="360"/>
        <w:rPr>
          <w:b/>
          <w:kern w:val="0"/>
          <w:sz w:val="18"/>
          <w:szCs w:val="18"/>
        </w:rPr>
      </w:pPr>
      <w:r w:rsidRPr="006D2548">
        <w:rPr>
          <w:kern w:val="0"/>
          <w:sz w:val="18"/>
          <w:szCs w:val="18"/>
        </w:rPr>
        <w:t>Cruiser/Racer Class Course:</w:t>
      </w:r>
      <w:r w:rsidRPr="006D2548">
        <w:rPr>
          <w:kern w:val="0"/>
          <w:sz w:val="18"/>
          <w:szCs w:val="18"/>
        </w:rPr>
        <w:tab/>
        <w:t>Earlier of 8 hours or 1900</w:t>
      </w:r>
    </w:p>
    <w:p w:rsidR="00A813B0" w:rsidRPr="006D2548" w:rsidRDefault="00A813B0" w:rsidP="00A813B0">
      <w:pPr>
        <w:pStyle w:val="NORText"/>
        <w:rPr>
          <w:kern w:val="0"/>
          <w:sz w:val="18"/>
          <w:szCs w:val="18"/>
        </w:rPr>
      </w:pPr>
      <w:r w:rsidRPr="006D2548">
        <w:rPr>
          <w:b/>
          <w:kern w:val="0"/>
          <w:sz w:val="18"/>
          <w:szCs w:val="18"/>
        </w:rPr>
        <w:t>Classes to Race</w:t>
      </w:r>
      <w:r w:rsidRPr="006D2548">
        <w:rPr>
          <w:kern w:val="0"/>
          <w:sz w:val="18"/>
          <w:szCs w:val="18"/>
        </w:rPr>
        <w:t>:  PHRF-NW.  Other classes of at least five boats may apply.</w:t>
      </w:r>
    </w:p>
    <w:p w:rsidR="00A813B0" w:rsidRPr="006D2548" w:rsidRDefault="00A813B0" w:rsidP="00A813B0">
      <w:pPr>
        <w:rPr>
          <w:b/>
          <w:kern w:val="0"/>
          <w:sz w:val="18"/>
          <w:szCs w:val="18"/>
        </w:rPr>
      </w:pPr>
      <w:r w:rsidRPr="006D2548">
        <w:rPr>
          <w:b/>
          <w:kern w:val="0"/>
          <w:sz w:val="18"/>
          <w:szCs w:val="18"/>
        </w:rPr>
        <w:t>Equipment Requirement Category:</w:t>
      </w:r>
      <w:r w:rsidRPr="006D2548">
        <w:rPr>
          <w:kern w:val="0"/>
          <w:sz w:val="18"/>
          <w:szCs w:val="18"/>
        </w:rPr>
        <w:t xml:space="preserve">  SER Nearshore or OSR 5</w:t>
      </w:r>
    </w:p>
    <w:p w:rsidR="00A813B0" w:rsidRPr="006D2548" w:rsidRDefault="00A813B0" w:rsidP="00A813B0">
      <w:pPr>
        <w:pStyle w:val="NORText"/>
        <w:rPr>
          <w:kern w:val="0"/>
          <w:sz w:val="18"/>
          <w:szCs w:val="18"/>
        </w:rPr>
      </w:pPr>
      <w:r w:rsidRPr="006D2548">
        <w:rPr>
          <w:b/>
          <w:kern w:val="0"/>
          <w:sz w:val="18"/>
          <w:szCs w:val="18"/>
        </w:rPr>
        <w:t>Other Provisions:</w:t>
      </w:r>
    </w:p>
    <w:p w:rsidR="00A813B0" w:rsidRPr="006D2548" w:rsidRDefault="00A813B0" w:rsidP="00A813B0">
      <w:pPr>
        <w:pStyle w:val="NORText"/>
        <w:numPr>
          <w:ilvl w:val="0"/>
          <w:numId w:val="2"/>
        </w:numPr>
        <w:rPr>
          <w:kern w:val="0"/>
          <w:sz w:val="18"/>
          <w:szCs w:val="18"/>
        </w:rPr>
      </w:pPr>
      <w:r w:rsidRPr="006D2548">
        <w:rPr>
          <w:kern w:val="0"/>
          <w:sz w:val="18"/>
          <w:szCs w:val="18"/>
        </w:rPr>
        <w:t>Notice of Race amended by SYC Notice of Race Addendum.</w:t>
      </w:r>
    </w:p>
    <w:p w:rsidR="00A813B0" w:rsidRPr="006D2548" w:rsidRDefault="00A813B0" w:rsidP="00A813B0">
      <w:pPr>
        <w:pStyle w:val="NORText"/>
        <w:numPr>
          <w:ilvl w:val="0"/>
          <w:numId w:val="2"/>
        </w:numPr>
        <w:rPr>
          <w:kern w:val="0"/>
          <w:sz w:val="18"/>
          <w:szCs w:val="18"/>
        </w:rPr>
      </w:pPr>
      <w:r w:rsidRPr="006D2548">
        <w:rPr>
          <w:kern w:val="0"/>
          <w:sz w:val="18"/>
          <w:szCs w:val="18"/>
        </w:rPr>
        <w:t>The short course is available to boats rating 75 PHRF and slower.  The sport boat course is open to boats 33 feet and less rating faster than 75.</w:t>
      </w:r>
    </w:p>
    <w:p w:rsidR="00A813B0" w:rsidRPr="006D2548" w:rsidRDefault="00A813B0" w:rsidP="00A813B0">
      <w:pPr>
        <w:pStyle w:val="NORText"/>
        <w:numPr>
          <w:ilvl w:val="0"/>
          <w:numId w:val="2"/>
        </w:numPr>
        <w:rPr>
          <w:kern w:val="0"/>
          <w:sz w:val="18"/>
          <w:szCs w:val="18"/>
        </w:rPr>
      </w:pPr>
      <w:r w:rsidRPr="006D2548">
        <w:rPr>
          <w:kern w:val="0"/>
          <w:sz w:val="18"/>
          <w:szCs w:val="18"/>
        </w:rPr>
        <w:t>A shortened course option will be available for boats that take their time at a designated shortened course option finishing line. Boats using the shortened course option will be considered finishers and will be scored in class and overall based on their time and the distance for the shortened course starting immediately behind boats finishing the full course.</w:t>
      </w:r>
    </w:p>
    <w:p w:rsidR="00A813B0" w:rsidRPr="006D2548" w:rsidRDefault="00A813B0" w:rsidP="00A813B0">
      <w:pPr>
        <w:pStyle w:val="NORText"/>
        <w:numPr>
          <w:ilvl w:val="0"/>
          <w:numId w:val="3"/>
        </w:numPr>
        <w:rPr>
          <w:b/>
          <w:kern w:val="0"/>
          <w:sz w:val="18"/>
          <w:szCs w:val="18"/>
        </w:rPr>
      </w:pPr>
      <w:r w:rsidRPr="006D2548">
        <w:rPr>
          <w:kern w:val="0"/>
          <w:sz w:val="18"/>
          <w:szCs w:val="18"/>
        </w:rPr>
        <w:t>This race is part of the SYC Tri-Island Series. There will be no scoring exclusions for the series. This changes RRS A2.</w:t>
      </w:r>
    </w:p>
    <w:p w:rsidR="00A813B0" w:rsidRPr="006D2548" w:rsidRDefault="00A813B0" w:rsidP="00A813B0">
      <w:pPr>
        <w:pStyle w:val="NORText"/>
        <w:rPr>
          <w:b/>
          <w:kern w:val="0"/>
          <w:sz w:val="18"/>
          <w:szCs w:val="18"/>
        </w:rPr>
      </w:pPr>
      <w:r w:rsidRPr="006D2548">
        <w:rPr>
          <w:b/>
          <w:kern w:val="0"/>
          <w:sz w:val="18"/>
          <w:szCs w:val="18"/>
        </w:rPr>
        <w:t>Awards:</w:t>
      </w:r>
      <w:r w:rsidRPr="006D2548">
        <w:rPr>
          <w:kern w:val="0"/>
          <w:sz w:val="18"/>
          <w:szCs w:val="18"/>
        </w:rPr>
        <w:t xml:space="preserve">  1</w:t>
      </w:r>
      <w:r w:rsidRPr="006D2548">
        <w:rPr>
          <w:kern w:val="0"/>
          <w:sz w:val="18"/>
          <w:szCs w:val="18"/>
          <w:vertAlign w:val="superscript"/>
        </w:rPr>
        <w:t>st</w:t>
      </w:r>
      <w:r w:rsidRPr="006D2548">
        <w:rPr>
          <w:kern w:val="0"/>
          <w:sz w:val="18"/>
          <w:szCs w:val="18"/>
        </w:rPr>
        <w:t xml:space="preserve"> overall on each course. For the Tri-Island Series, 1</w:t>
      </w:r>
      <w:r w:rsidRPr="006D2548">
        <w:rPr>
          <w:kern w:val="0"/>
          <w:sz w:val="18"/>
          <w:szCs w:val="18"/>
          <w:vertAlign w:val="superscript"/>
        </w:rPr>
        <w:t>st</w:t>
      </w:r>
      <w:r w:rsidRPr="006D2548">
        <w:rPr>
          <w:kern w:val="0"/>
          <w:sz w:val="18"/>
          <w:szCs w:val="18"/>
        </w:rPr>
        <w:t xml:space="preserve"> overall per course and 1</w:t>
      </w:r>
      <w:r w:rsidRPr="006D2548">
        <w:rPr>
          <w:kern w:val="0"/>
          <w:sz w:val="18"/>
          <w:szCs w:val="18"/>
          <w:vertAlign w:val="superscript"/>
        </w:rPr>
        <w:t>st</w:t>
      </w:r>
      <w:r w:rsidRPr="006D2548">
        <w:rPr>
          <w:kern w:val="0"/>
          <w:sz w:val="18"/>
          <w:szCs w:val="18"/>
        </w:rPr>
        <w:t>, 2</w:t>
      </w:r>
      <w:r w:rsidRPr="006D2548">
        <w:rPr>
          <w:kern w:val="0"/>
          <w:sz w:val="18"/>
          <w:szCs w:val="18"/>
          <w:vertAlign w:val="superscript"/>
        </w:rPr>
        <w:t>nd</w:t>
      </w:r>
      <w:r w:rsidRPr="006D2548">
        <w:rPr>
          <w:kern w:val="0"/>
          <w:sz w:val="18"/>
          <w:szCs w:val="18"/>
        </w:rPr>
        <w:t>, 3</w:t>
      </w:r>
      <w:r w:rsidRPr="006D2548">
        <w:rPr>
          <w:kern w:val="0"/>
          <w:sz w:val="18"/>
          <w:szCs w:val="18"/>
          <w:vertAlign w:val="superscript"/>
        </w:rPr>
        <w:t>rd</w:t>
      </w:r>
      <w:r w:rsidRPr="006D2548">
        <w:rPr>
          <w:kern w:val="0"/>
          <w:sz w:val="18"/>
          <w:szCs w:val="18"/>
        </w:rPr>
        <w:t xml:space="preserve"> in class. Awards will be presented at the awards party.</w:t>
      </w:r>
    </w:p>
    <w:p w:rsidR="00A813B0" w:rsidRPr="006D2548" w:rsidRDefault="00A813B0" w:rsidP="00A813B0">
      <w:pPr>
        <w:pStyle w:val="NORText"/>
        <w:rPr>
          <w:b/>
          <w:kern w:val="0"/>
          <w:sz w:val="22"/>
          <w:szCs w:val="22"/>
          <w:u w:val="single"/>
        </w:rPr>
      </w:pPr>
      <w:r w:rsidRPr="006D2548">
        <w:rPr>
          <w:b/>
          <w:kern w:val="0"/>
          <w:sz w:val="22"/>
          <w:szCs w:val="22"/>
          <w:u w:val="single"/>
        </w:rPr>
        <w:t>Pre-Race Parties and Series Awards Party</w:t>
      </w:r>
    </w:p>
    <w:p w:rsidR="00A813B0" w:rsidRPr="006D2548" w:rsidRDefault="00A813B0" w:rsidP="00A813B0">
      <w:pPr>
        <w:pStyle w:val="NORText"/>
        <w:rPr>
          <w:kern w:val="0"/>
          <w:sz w:val="22"/>
          <w:szCs w:val="22"/>
        </w:rPr>
      </w:pPr>
      <w:r w:rsidRPr="006D2548">
        <w:rPr>
          <w:kern w:val="0"/>
          <w:sz w:val="22"/>
          <w:szCs w:val="22"/>
        </w:rPr>
        <w:t>Hosted</w:t>
      </w:r>
      <w:r w:rsidRPr="006D2548">
        <w:rPr>
          <w:b/>
          <w:kern w:val="0"/>
          <w:sz w:val="22"/>
          <w:szCs w:val="22"/>
        </w:rPr>
        <w:t xml:space="preserve"> </w:t>
      </w:r>
      <w:r w:rsidRPr="006D2548">
        <w:rPr>
          <w:b/>
          <w:kern w:val="0"/>
          <w:sz w:val="22"/>
          <w:szCs w:val="22"/>
          <w:u w:val="single"/>
        </w:rPr>
        <w:t xml:space="preserve">pre-parties </w:t>
      </w:r>
      <w:r w:rsidRPr="006D2548">
        <w:rPr>
          <w:kern w:val="0"/>
          <w:sz w:val="22"/>
          <w:szCs w:val="22"/>
        </w:rPr>
        <w:t xml:space="preserve">with free beer and free moorage for the </w:t>
      </w:r>
      <w:r w:rsidRPr="006D2548">
        <w:rPr>
          <w:kern w:val="0"/>
          <w:sz w:val="22"/>
          <w:szCs w:val="22"/>
          <w:u w:val="single"/>
        </w:rPr>
        <w:t>Smith</w:t>
      </w:r>
      <w:r w:rsidRPr="006D2548">
        <w:rPr>
          <w:kern w:val="0"/>
          <w:sz w:val="22"/>
          <w:szCs w:val="22"/>
        </w:rPr>
        <w:t xml:space="preserve"> and </w:t>
      </w:r>
      <w:r w:rsidRPr="006D2548">
        <w:rPr>
          <w:kern w:val="0"/>
          <w:sz w:val="22"/>
          <w:szCs w:val="22"/>
          <w:u w:val="single"/>
        </w:rPr>
        <w:t>Vashon</w:t>
      </w:r>
      <w:r w:rsidRPr="006D2548">
        <w:rPr>
          <w:kern w:val="0"/>
          <w:sz w:val="22"/>
          <w:szCs w:val="22"/>
        </w:rPr>
        <w:t xml:space="preserve"> Island races will be on Friday, April 29 and Friday May 13, at the Seattle Yacht Club Elliott Bay station. Elliott Bay Marina has offered free guest moorage, based on availability, for Friday night.  Please contact the marina for availability and assignment at 206-285-4817 or VHF 78A.</w:t>
      </w:r>
    </w:p>
    <w:p w:rsidR="00A813B0" w:rsidRPr="006D2548" w:rsidRDefault="00A813B0" w:rsidP="00A813B0">
      <w:pPr>
        <w:pStyle w:val="NORText"/>
        <w:rPr>
          <w:color w:val="00B0F0"/>
          <w:kern w:val="0"/>
          <w:u w:val="single"/>
        </w:rPr>
      </w:pPr>
      <w:r w:rsidRPr="006D2548">
        <w:rPr>
          <w:color w:val="00B0F0"/>
          <w:kern w:val="0"/>
          <w:u w:val="single"/>
        </w:rPr>
        <w:t xml:space="preserve">The </w:t>
      </w:r>
      <w:r w:rsidRPr="006D2548">
        <w:rPr>
          <w:b/>
          <w:color w:val="00B0F0"/>
          <w:kern w:val="0"/>
          <w:u w:val="single"/>
        </w:rPr>
        <w:t>Tri-Island</w:t>
      </w:r>
      <w:r w:rsidRPr="006D2548">
        <w:rPr>
          <w:color w:val="00B0F0"/>
          <w:kern w:val="0"/>
          <w:u w:val="single"/>
        </w:rPr>
        <w:t xml:space="preserve"> </w:t>
      </w:r>
      <w:r w:rsidRPr="006D2548">
        <w:rPr>
          <w:b/>
          <w:color w:val="00B0F0"/>
          <w:kern w:val="0"/>
          <w:u w:val="single"/>
        </w:rPr>
        <w:t>Series Awards Party</w:t>
      </w:r>
      <w:r w:rsidRPr="006D2548">
        <w:rPr>
          <w:color w:val="00B0F0"/>
          <w:kern w:val="0"/>
          <w:u w:val="single"/>
        </w:rPr>
        <w:t xml:space="preserve"> after the Blake Island Race on June 4th will be at the </w:t>
      </w:r>
      <w:r w:rsidRPr="006D2548">
        <w:rPr>
          <w:b/>
          <w:color w:val="00B0F0"/>
          <w:kern w:val="0"/>
          <w:u w:val="single"/>
        </w:rPr>
        <w:t>Corinthian Yacht Club</w:t>
      </w:r>
      <w:r w:rsidRPr="006D2548">
        <w:rPr>
          <w:color w:val="00B0F0"/>
          <w:kern w:val="0"/>
          <w:u w:val="single"/>
        </w:rPr>
        <w:t xml:space="preserve"> at Shilshole Bay Marina from 3 to 9 PM.  </w:t>
      </w:r>
    </w:p>
    <w:p w:rsidR="00A813B0" w:rsidRPr="006D2548" w:rsidRDefault="00A813B0" w:rsidP="00A813B0">
      <w:pPr>
        <w:pStyle w:val="NORText"/>
        <w:rPr>
          <w:b/>
          <w:kern w:val="0"/>
          <w:sz w:val="18"/>
          <w:szCs w:val="18"/>
        </w:rPr>
      </w:pPr>
      <w:r w:rsidRPr="006D2548">
        <w:rPr>
          <w:b/>
          <w:kern w:val="0"/>
          <w:sz w:val="18"/>
          <w:szCs w:val="18"/>
        </w:rPr>
        <w:t>Registration Deadline:</w:t>
      </w:r>
      <w:r w:rsidRPr="006D2548">
        <w:rPr>
          <w:kern w:val="0"/>
          <w:sz w:val="18"/>
          <w:szCs w:val="18"/>
        </w:rPr>
        <w:t xml:space="preserve">  June 2, 2016 (Thursday)</w:t>
      </w:r>
    </w:p>
    <w:p w:rsidR="00A813B0" w:rsidRPr="006D2548" w:rsidRDefault="00A813B0" w:rsidP="00A813B0">
      <w:pPr>
        <w:rPr>
          <w:b/>
          <w:bCs/>
          <w:kern w:val="0"/>
          <w:sz w:val="18"/>
          <w:szCs w:val="18"/>
        </w:rPr>
      </w:pPr>
      <w:r w:rsidRPr="006D2548">
        <w:rPr>
          <w:b/>
          <w:kern w:val="0"/>
          <w:sz w:val="18"/>
          <w:szCs w:val="18"/>
        </w:rPr>
        <w:t>Registration Fee:  $70 (or $180 for SYC Tri-Island Series)</w:t>
      </w:r>
    </w:p>
    <w:p w:rsidR="00A813B0" w:rsidRPr="006D2548" w:rsidRDefault="00A813B0" w:rsidP="00A813B0">
      <w:pPr>
        <w:rPr>
          <w:kern w:val="0"/>
          <w:sz w:val="18"/>
          <w:szCs w:val="18"/>
        </w:rPr>
      </w:pPr>
      <w:r w:rsidRPr="006D2548">
        <w:rPr>
          <w:b/>
          <w:bCs/>
          <w:kern w:val="0"/>
          <w:sz w:val="18"/>
          <w:szCs w:val="18"/>
        </w:rPr>
        <w:t>Regatta Chair:</w:t>
      </w:r>
      <w:r w:rsidRPr="006D2548">
        <w:rPr>
          <w:b/>
          <w:bCs/>
          <w:kern w:val="0"/>
          <w:sz w:val="18"/>
          <w:szCs w:val="18"/>
        </w:rPr>
        <w:tab/>
      </w:r>
      <w:r w:rsidRPr="006D2548">
        <w:rPr>
          <w:kern w:val="0"/>
          <w:sz w:val="18"/>
          <w:szCs w:val="18"/>
        </w:rPr>
        <w:t xml:space="preserve">Phil Calvert, 206-910-7977, </w:t>
      </w:r>
      <w:hyperlink r:id="rId5" w:history="1">
        <w:r w:rsidRPr="006D2548">
          <w:rPr>
            <w:rStyle w:val="Hyperlink"/>
            <w:color w:val="00B0F0"/>
            <w:kern w:val="0"/>
            <w:sz w:val="18"/>
            <w:szCs w:val="18"/>
          </w:rPr>
          <w:t>phil.calvert@comcast.net</w:t>
        </w:r>
      </w:hyperlink>
    </w:p>
    <w:p w:rsidR="003403A6" w:rsidRDefault="003403A6">
      <w:bookmarkStart w:id="0" w:name="_GoBack"/>
      <w:bookmarkEnd w:id="0"/>
    </w:p>
    <w:sectPr w:rsidR="00340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3B0"/>
    <w:rsid w:val="003403A6"/>
    <w:rsid w:val="00A81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1288B-78B3-40E1-9617-9EF1EF4A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3B0"/>
    <w:pPr>
      <w:suppressAutoHyphens/>
      <w:spacing w:after="0" w:line="240" w:lineRule="auto"/>
    </w:pPr>
    <w:rPr>
      <w:rFonts w:ascii="Cambria" w:eastAsia="Times New Roman" w:hAnsi="Cambria" w:cs="Cambria"/>
      <w:color w:val="000000"/>
      <w:kern w:val="1"/>
      <w:sz w:val="24"/>
      <w:szCs w:val="24"/>
      <w:lang w:eastAsia="ar-SA"/>
    </w:rPr>
  </w:style>
  <w:style w:type="paragraph" w:styleId="Heading2">
    <w:name w:val="heading 2"/>
    <w:basedOn w:val="Normal"/>
    <w:next w:val="BodyText"/>
    <w:link w:val="Heading2Char"/>
    <w:qFormat/>
    <w:rsid w:val="00A813B0"/>
    <w:pPr>
      <w:keepNext/>
      <w:numPr>
        <w:ilvl w:val="1"/>
        <w:numId w:val="1"/>
      </w:numPr>
      <w:spacing w:after="240"/>
      <w:jc w:val="center"/>
      <w:outlineLvl w:val="1"/>
    </w:pPr>
    <w:rPr>
      <w:rFonts w:cs="Arial"/>
      <w:b/>
      <w:bCs/>
      <w:iCs/>
      <w:szCs w:val="28"/>
    </w:rPr>
  </w:style>
  <w:style w:type="paragraph" w:styleId="Heading3">
    <w:name w:val="heading 3"/>
    <w:basedOn w:val="Normal"/>
    <w:next w:val="BodyText"/>
    <w:link w:val="Heading3Char"/>
    <w:qFormat/>
    <w:rsid w:val="00A813B0"/>
    <w:pPr>
      <w:keepNext/>
      <w:numPr>
        <w:ilvl w:val="2"/>
        <w:numId w:val="1"/>
      </w:numPr>
      <w:spacing w:before="120" w:after="120"/>
      <w:outlineLvl w:val="2"/>
    </w:pPr>
    <w:rPr>
      <w:rFonts w:cs="Arial"/>
      <w:b/>
      <w:bCs/>
      <w:sz w:val="20"/>
      <w:szCs w:val="26"/>
    </w:rPr>
  </w:style>
  <w:style w:type="paragraph" w:styleId="Heading4">
    <w:name w:val="heading 4"/>
    <w:basedOn w:val="Normal"/>
    <w:next w:val="BodyText"/>
    <w:link w:val="Heading4Char"/>
    <w:qFormat/>
    <w:rsid w:val="00A813B0"/>
    <w:pPr>
      <w:keepNext/>
      <w:numPr>
        <w:ilvl w:val="3"/>
        <w:numId w:val="1"/>
      </w:numPr>
      <w:spacing w:after="100"/>
      <w:jc w:val="center"/>
      <w:outlineLvl w:val="3"/>
    </w:pPr>
    <w:rPr>
      <w:b/>
      <w:bCs/>
      <w:szCs w:val="28"/>
    </w:rPr>
  </w:style>
  <w:style w:type="paragraph" w:styleId="Heading5">
    <w:name w:val="heading 5"/>
    <w:basedOn w:val="Normal"/>
    <w:next w:val="BodyText"/>
    <w:link w:val="Heading5Char"/>
    <w:qFormat/>
    <w:rsid w:val="00A813B0"/>
    <w:pPr>
      <w:numPr>
        <w:ilvl w:val="4"/>
        <w:numId w:val="1"/>
      </w:numPr>
      <w:spacing w:before="240" w:after="60"/>
      <w:outlineLvl w:val="4"/>
    </w:pPr>
    <w:rPr>
      <w:b/>
      <w:bCs/>
      <w:i/>
      <w:iCs/>
      <w:sz w:val="26"/>
      <w:szCs w:val="26"/>
    </w:rPr>
  </w:style>
  <w:style w:type="paragraph" w:styleId="Heading6">
    <w:name w:val="heading 6"/>
    <w:basedOn w:val="Normal"/>
    <w:next w:val="BodyText"/>
    <w:link w:val="Heading6Char"/>
    <w:qFormat/>
    <w:rsid w:val="00A813B0"/>
    <w:pPr>
      <w:keepNext/>
      <w:numPr>
        <w:ilvl w:val="5"/>
        <w:numId w:val="1"/>
      </w:numPr>
      <w:outlineLvl w:val="5"/>
    </w:pPr>
    <w:rPr>
      <w:b/>
      <w:bCs/>
      <w:sz w:val="16"/>
      <w:u w:val="single"/>
    </w:rPr>
  </w:style>
  <w:style w:type="paragraph" w:styleId="Heading7">
    <w:name w:val="heading 7"/>
    <w:basedOn w:val="Normal"/>
    <w:next w:val="BodyText"/>
    <w:link w:val="Heading7Char"/>
    <w:qFormat/>
    <w:rsid w:val="00A813B0"/>
    <w:pPr>
      <w:keepNext/>
      <w:numPr>
        <w:ilvl w:val="6"/>
        <w:numId w:val="1"/>
      </w:numPr>
      <w:outlineLvl w:val="6"/>
    </w:pPr>
    <w:rPr>
      <w:b/>
      <w:bCs/>
      <w:sz w:val="16"/>
    </w:rPr>
  </w:style>
  <w:style w:type="paragraph" w:styleId="Heading8">
    <w:name w:val="heading 8"/>
    <w:basedOn w:val="Normal"/>
    <w:next w:val="BodyText"/>
    <w:link w:val="Heading8Char"/>
    <w:qFormat/>
    <w:rsid w:val="00A813B0"/>
    <w:pPr>
      <w:keepNext/>
      <w:numPr>
        <w:ilvl w:val="7"/>
        <w:numId w:val="1"/>
      </w:numPr>
      <w:outlineLvl w:val="7"/>
    </w:pPr>
    <w:rPr>
      <w:b/>
      <w:bCs/>
    </w:rPr>
  </w:style>
  <w:style w:type="paragraph" w:styleId="Heading9">
    <w:name w:val="heading 9"/>
    <w:basedOn w:val="Normal"/>
    <w:next w:val="BodyText"/>
    <w:link w:val="Heading9Char"/>
    <w:qFormat/>
    <w:rsid w:val="00A813B0"/>
    <w:pPr>
      <w:keepNext/>
      <w:numPr>
        <w:ilvl w:val="8"/>
        <w:numId w:val="1"/>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13B0"/>
    <w:rPr>
      <w:rFonts w:ascii="Cambria" w:eastAsia="Times New Roman" w:hAnsi="Cambria" w:cs="Arial"/>
      <w:b/>
      <w:bCs/>
      <w:iCs/>
      <w:color w:val="000000"/>
      <w:kern w:val="1"/>
      <w:sz w:val="24"/>
      <w:szCs w:val="28"/>
      <w:lang w:eastAsia="ar-SA"/>
    </w:rPr>
  </w:style>
  <w:style w:type="character" w:customStyle="1" w:styleId="Heading3Char">
    <w:name w:val="Heading 3 Char"/>
    <w:basedOn w:val="DefaultParagraphFont"/>
    <w:link w:val="Heading3"/>
    <w:rsid w:val="00A813B0"/>
    <w:rPr>
      <w:rFonts w:ascii="Cambria" w:eastAsia="Times New Roman" w:hAnsi="Cambria" w:cs="Arial"/>
      <w:b/>
      <w:bCs/>
      <w:color w:val="000000"/>
      <w:kern w:val="1"/>
      <w:sz w:val="20"/>
      <w:szCs w:val="26"/>
      <w:lang w:eastAsia="ar-SA"/>
    </w:rPr>
  </w:style>
  <w:style w:type="character" w:customStyle="1" w:styleId="Heading4Char">
    <w:name w:val="Heading 4 Char"/>
    <w:basedOn w:val="DefaultParagraphFont"/>
    <w:link w:val="Heading4"/>
    <w:rsid w:val="00A813B0"/>
    <w:rPr>
      <w:rFonts w:ascii="Cambria" w:eastAsia="Times New Roman" w:hAnsi="Cambria" w:cs="Cambria"/>
      <w:b/>
      <w:bCs/>
      <w:color w:val="000000"/>
      <w:kern w:val="1"/>
      <w:sz w:val="24"/>
      <w:szCs w:val="28"/>
      <w:lang w:eastAsia="ar-SA"/>
    </w:rPr>
  </w:style>
  <w:style w:type="character" w:customStyle="1" w:styleId="Heading5Char">
    <w:name w:val="Heading 5 Char"/>
    <w:basedOn w:val="DefaultParagraphFont"/>
    <w:link w:val="Heading5"/>
    <w:rsid w:val="00A813B0"/>
    <w:rPr>
      <w:rFonts w:ascii="Cambria" w:eastAsia="Times New Roman" w:hAnsi="Cambria" w:cs="Cambria"/>
      <w:b/>
      <w:bCs/>
      <w:i/>
      <w:iCs/>
      <w:color w:val="000000"/>
      <w:kern w:val="1"/>
      <w:sz w:val="26"/>
      <w:szCs w:val="26"/>
      <w:lang w:eastAsia="ar-SA"/>
    </w:rPr>
  </w:style>
  <w:style w:type="character" w:customStyle="1" w:styleId="Heading6Char">
    <w:name w:val="Heading 6 Char"/>
    <w:basedOn w:val="DefaultParagraphFont"/>
    <w:link w:val="Heading6"/>
    <w:rsid w:val="00A813B0"/>
    <w:rPr>
      <w:rFonts w:ascii="Cambria" w:eastAsia="Times New Roman" w:hAnsi="Cambria" w:cs="Cambria"/>
      <w:b/>
      <w:bCs/>
      <w:color w:val="000000"/>
      <w:kern w:val="1"/>
      <w:sz w:val="16"/>
      <w:szCs w:val="24"/>
      <w:u w:val="single"/>
      <w:lang w:eastAsia="ar-SA"/>
    </w:rPr>
  </w:style>
  <w:style w:type="character" w:customStyle="1" w:styleId="Heading7Char">
    <w:name w:val="Heading 7 Char"/>
    <w:basedOn w:val="DefaultParagraphFont"/>
    <w:link w:val="Heading7"/>
    <w:rsid w:val="00A813B0"/>
    <w:rPr>
      <w:rFonts w:ascii="Cambria" w:eastAsia="Times New Roman" w:hAnsi="Cambria" w:cs="Cambria"/>
      <w:b/>
      <w:bCs/>
      <w:color w:val="000000"/>
      <w:kern w:val="1"/>
      <w:sz w:val="16"/>
      <w:szCs w:val="24"/>
      <w:lang w:eastAsia="ar-SA"/>
    </w:rPr>
  </w:style>
  <w:style w:type="character" w:customStyle="1" w:styleId="Heading8Char">
    <w:name w:val="Heading 8 Char"/>
    <w:basedOn w:val="DefaultParagraphFont"/>
    <w:link w:val="Heading8"/>
    <w:rsid w:val="00A813B0"/>
    <w:rPr>
      <w:rFonts w:ascii="Cambria" w:eastAsia="Times New Roman" w:hAnsi="Cambria" w:cs="Cambria"/>
      <w:b/>
      <w:bCs/>
      <w:color w:val="000000"/>
      <w:kern w:val="1"/>
      <w:sz w:val="24"/>
      <w:szCs w:val="24"/>
      <w:lang w:eastAsia="ar-SA"/>
    </w:rPr>
  </w:style>
  <w:style w:type="character" w:customStyle="1" w:styleId="Heading9Char">
    <w:name w:val="Heading 9 Char"/>
    <w:basedOn w:val="DefaultParagraphFont"/>
    <w:link w:val="Heading9"/>
    <w:rsid w:val="00A813B0"/>
    <w:rPr>
      <w:rFonts w:ascii="Cambria" w:eastAsia="Times New Roman" w:hAnsi="Cambria" w:cs="Cambria"/>
      <w:i/>
      <w:iCs/>
      <w:color w:val="000000"/>
      <w:kern w:val="1"/>
      <w:sz w:val="24"/>
      <w:szCs w:val="24"/>
      <w:lang w:eastAsia="ar-SA"/>
    </w:rPr>
  </w:style>
  <w:style w:type="character" w:styleId="Hyperlink">
    <w:name w:val="Hyperlink"/>
    <w:rsid w:val="00A813B0"/>
    <w:rPr>
      <w:color w:val="0000FF"/>
      <w:u w:val="single"/>
    </w:rPr>
  </w:style>
  <w:style w:type="paragraph" w:customStyle="1" w:styleId="NORText">
    <w:name w:val="NOR Text"/>
    <w:basedOn w:val="Normal"/>
    <w:rsid w:val="00A813B0"/>
    <w:pPr>
      <w:spacing w:before="60" w:after="60"/>
    </w:pPr>
  </w:style>
  <w:style w:type="paragraph" w:styleId="BodyText">
    <w:name w:val="Body Text"/>
    <w:basedOn w:val="Normal"/>
    <w:link w:val="BodyTextChar"/>
    <w:uiPriority w:val="99"/>
    <w:semiHidden/>
    <w:unhideWhenUsed/>
    <w:rsid w:val="00A813B0"/>
    <w:pPr>
      <w:spacing w:after="120"/>
    </w:pPr>
  </w:style>
  <w:style w:type="character" w:customStyle="1" w:styleId="BodyTextChar">
    <w:name w:val="Body Text Char"/>
    <w:basedOn w:val="DefaultParagraphFont"/>
    <w:link w:val="BodyText"/>
    <w:uiPriority w:val="99"/>
    <w:semiHidden/>
    <w:rsid w:val="00A813B0"/>
    <w:rPr>
      <w:rFonts w:ascii="Cambria" w:eastAsia="Times New Roman" w:hAnsi="Cambria" w:cs="Cambria"/>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hil.calvert@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Ledbetter</dc:creator>
  <cp:keywords/>
  <dc:description/>
  <cp:lastModifiedBy>Brian Ledbetter</cp:lastModifiedBy>
  <cp:revision>1</cp:revision>
  <dcterms:created xsi:type="dcterms:W3CDTF">2016-04-20T18:33:00Z</dcterms:created>
  <dcterms:modified xsi:type="dcterms:W3CDTF">2016-04-20T18:33:00Z</dcterms:modified>
</cp:coreProperties>
</file>